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F224C" w14:textId="35FC7B54" w:rsidR="00A848B3" w:rsidRDefault="00FE23C2">
      <w:pPr>
        <w:spacing w:before="100"/>
        <w:ind w:left="1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1419A9" wp14:editId="437EA2AA">
                <wp:simplePos x="0" y="0"/>
                <wp:positionH relativeFrom="column">
                  <wp:posOffset>257175</wp:posOffset>
                </wp:positionH>
                <wp:positionV relativeFrom="paragraph">
                  <wp:posOffset>6720840</wp:posOffset>
                </wp:positionV>
                <wp:extent cx="2895600" cy="15716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571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404F4" w14:textId="21AF9740" w:rsidR="00265030" w:rsidRDefault="008E17FC" w:rsidP="008E17F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</w:pPr>
                            <w:r w:rsidRPr="008E17FC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>Director of Sales and Marketing</w:t>
                            </w:r>
                          </w:p>
                          <w:p w14:paraId="684A348F" w14:textId="4E0F0123" w:rsidR="00842563" w:rsidRDefault="00842563" w:rsidP="00842563">
                            <w:pPr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</w:pPr>
                          </w:p>
                          <w:p w14:paraId="30AB6BF7" w14:textId="31CCBCD7" w:rsidR="00842563" w:rsidRPr="00842563" w:rsidRDefault="00842563" w:rsidP="00842563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Deadline:</w:t>
                            </w:r>
                            <w:r w:rsidR="006E10FA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20</w:t>
                            </w:r>
                            <w:r w:rsidR="006E10FA" w:rsidRPr="006E10FA">
                              <w:rPr>
                                <w:rFonts w:ascii="Tahoma" w:hAnsi="Tahoma" w:cs="Tahoma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6E10FA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March,</w:t>
                            </w:r>
                            <w:r w:rsidR="004224EB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2020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419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25pt;margin-top:529.2pt;width:228pt;height:1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" fillcolor="#17365d [2415]" stroked="f">
                <v:textbox>
                  <w:txbxContent>
                    <w:p w14:paraId="227404F4" w14:textId="21AF9740" w:rsidR="00265030" w:rsidRDefault="008E17FC" w:rsidP="008E17F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  <w:sz w:val="40"/>
                          <w:szCs w:val="40"/>
                        </w:rPr>
                      </w:pPr>
                      <w:r w:rsidRPr="008E17FC">
                        <w:rPr>
                          <w:rFonts w:ascii="Tahoma" w:hAnsi="Tahoma" w:cs="Tahoma"/>
                          <w:sz w:val="40"/>
                          <w:szCs w:val="40"/>
                        </w:rPr>
                        <w:t>Director of Sales and Marketing</w:t>
                      </w:r>
                    </w:p>
                    <w:p w14:paraId="684A348F" w14:textId="4E0F0123" w:rsidR="00842563" w:rsidRDefault="00842563" w:rsidP="00842563">
                      <w:pPr>
                        <w:rPr>
                          <w:rFonts w:ascii="Tahoma" w:hAnsi="Tahoma" w:cs="Tahoma"/>
                          <w:sz w:val="40"/>
                          <w:szCs w:val="40"/>
                        </w:rPr>
                      </w:pPr>
                    </w:p>
                    <w:p w14:paraId="30AB6BF7" w14:textId="31CCBCD7" w:rsidR="00842563" w:rsidRPr="00842563" w:rsidRDefault="00842563" w:rsidP="00842563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Deadline:</w:t>
                      </w:r>
                      <w:r w:rsidR="006E10FA">
                        <w:rPr>
                          <w:rFonts w:ascii="Tahoma" w:hAnsi="Tahoma" w:cs="Tahoma"/>
                          <w:sz w:val="24"/>
                          <w:szCs w:val="24"/>
                        </w:rPr>
                        <w:t>20</w:t>
                      </w:r>
                      <w:r w:rsidR="006E10FA" w:rsidRPr="006E10FA">
                        <w:rPr>
                          <w:rFonts w:ascii="Tahoma" w:hAnsi="Tahoma" w:cs="Tahoma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6E10FA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March,</w:t>
                      </w:r>
                      <w:r w:rsidR="004224EB">
                        <w:rPr>
                          <w:rFonts w:ascii="Tahoma" w:hAnsi="Tahoma" w:cs="Tahoma"/>
                          <w:sz w:val="24"/>
                          <w:szCs w:val="24"/>
                        </w:rPr>
                        <w:t>2020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E17FC">
        <w:pict w14:anchorId="7C6386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4.7pt;height:812.3pt">
            <v:imagedata r:id="rId8" o:title=""/>
          </v:shape>
        </w:pict>
      </w:r>
    </w:p>
    <w:sectPr w:rsidR="00A848B3">
      <w:type w:val="continuous"/>
      <w:pgSz w:w="11900" w:h="16840"/>
      <w:pgMar w:top="200" w:right="30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F3079"/>
    <w:multiLevelType w:val="multilevel"/>
    <w:tmpl w:val="8A4AD25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7EE7EA8"/>
    <w:multiLevelType w:val="hybridMultilevel"/>
    <w:tmpl w:val="AD96F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8B3"/>
    <w:rsid w:val="00112121"/>
    <w:rsid w:val="00197898"/>
    <w:rsid w:val="00265030"/>
    <w:rsid w:val="003F05E8"/>
    <w:rsid w:val="004224EB"/>
    <w:rsid w:val="00540DDB"/>
    <w:rsid w:val="006C6E53"/>
    <w:rsid w:val="006E10FA"/>
    <w:rsid w:val="00842563"/>
    <w:rsid w:val="008E17FC"/>
    <w:rsid w:val="00A848B3"/>
    <w:rsid w:val="00FB3DDD"/>
    <w:rsid w:val="00FE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A6A448"/>
  <w15:docId w15:val="{0F40E500-A92F-4BDA-B4AC-B9B42EA2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65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2C89E911AE34CA247FB2554B72BB7" ma:contentTypeVersion="8" ma:contentTypeDescription="Create a new document." ma:contentTypeScope="" ma:versionID="61b3a713465407acdc99993533ef2a73">
  <xsd:schema xmlns:xsd="http://www.w3.org/2001/XMLSchema" xmlns:xs="http://www.w3.org/2001/XMLSchema" xmlns:p="http://schemas.microsoft.com/office/2006/metadata/properties" xmlns:ns3="b2ad805e-1db0-4d3f-a070-2fcb90ce6f82" targetNamespace="http://schemas.microsoft.com/office/2006/metadata/properties" ma:root="true" ma:fieldsID="b0fa2084c8d85a05c3e3a2046c3a92f6" ns3:_="">
    <xsd:import namespace="b2ad805e-1db0-4d3f-a070-2fcb90ce6f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d805e-1db0-4d3f-a070-2fcb90ce6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1AB6FF-187B-4386-9F32-F2C4BC2E1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d805e-1db0-4d3f-a070-2fcb90ce6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730904-AD94-4F13-AB9F-70DFEA1E0E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11491-F633-4AC9-8DD8-FC9D5719AA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Janeva Mathurin-Pierre</cp:lastModifiedBy>
  <cp:revision>2</cp:revision>
  <dcterms:created xsi:type="dcterms:W3CDTF">2020-02-27T20:14:00Z</dcterms:created>
  <dcterms:modified xsi:type="dcterms:W3CDTF">2020-02-27T20:14:00Z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0x0101003462C89E911AE34CA247FB2554B72BB7</vt:lpwstr>
  </property>
</Properties>
</file>